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9157" w14:textId="77777777" w:rsidR="00302961" w:rsidRDefault="00302961">
      <w:pPr>
        <w:spacing w:before="3" w:line="180" w:lineRule="exact"/>
        <w:rPr>
          <w:sz w:val="18"/>
          <w:szCs w:val="18"/>
        </w:rPr>
      </w:pPr>
    </w:p>
    <w:p w14:paraId="46DF79F7" w14:textId="77777777" w:rsidR="00302961" w:rsidRDefault="00375031">
      <w:pPr>
        <w:ind w:left="119"/>
      </w:pPr>
      <w:r>
        <w:pict w14:anchorId="1A7AA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94.5pt">
            <v:imagedata r:id="rId5" o:title=""/>
          </v:shape>
        </w:pict>
      </w:r>
    </w:p>
    <w:p w14:paraId="0656DDE3" w14:textId="77777777" w:rsidR="00302961" w:rsidRDefault="00375031">
      <w:pPr>
        <w:spacing w:before="30"/>
        <w:ind w:left="639"/>
        <w:rPr>
          <w:sz w:val="16"/>
          <w:szCs w:val="16"/>
        </w:rPr>
      </w:pPr>
      <w:r>
        <w:pict w14:anchorId="6D872F5D">
          <v:group id="_x0000_s1027" style="position:absolute;left:0;text-align:left;margin-left:69.65pt;margin-top:30.25pt;width:488.95pt;height:4.6pt;z-index:-251658240;mso-position-horizontal-relative:page" coordorigin="1393,605" coordsize="9779,92">
            <v:group id="_x0000_s1028" style="position:absolute;left:1421;top:633;width:9723;height:0" coordorigin="1421,633" coordsize="9723,0">
              <v:shape id="_x0000_s1031" style="position:absolute;left:1421;top:633;width:9723;height:0" coordorigin="1421,633" coordsize="9723,0" path="m1421,633r9723,e" filled="f" strokeweight="2.8pt">
                <v:path arrowok="t"/>
              </v:shape>
              <v:group id="_x0000_s1029" style="position:absolute;left:1421;top:687;width:9723;height:0" coordorigin="1421,687" coordsize="9723,0">
                <v:shape id="_x0000_s1030" style="position:absolute;left:1421;top:687;width:9723;height:0" coordorigin="1421,687" coordsize="9723,0" path="m1421,687r9723,e" filled="f" strokeweight="1pt">
                  <v:path arrowok="t"/>
                </v:shape>
              </v:group>
            </v:group>
            <w10:wrap anchorx="page"/>
          </v:group>
        </w:pict>
      </w:r>
      <w:r w:rsidR="00AE292A">
        <w:rPr>
          <w:spacing w:val="1"/>
          <w:sz w:val="16"/>
          <w:szCs w:val="16"/>
        </w:rPr>
        <w:t>U</w:t>
      </w:r>
      <w:r w:rsidR="00AE292A">
        <w:rPr>
          <w:spacing w:val="-5"/>
          <w:sz w:val="16"/>
          <w:szCs w:val="16"/>
        </w:rPr>
        <w:t>I</w:t>
      </w:r>
      <w:r w:rsidR="00AE292A">
        <w:rPr>
          <w:sz w:val="16"/>
          <w:szCs w:val="16"/>
        </w:rPr>
        <w:t>N</w:t>
      </w:r>
      <w:r w:rsidR="00AE292A">
        <w:rPr>
          <w:spacing w:val="-2"/>
          <w:sz w:val="16"/>
          <w:szCs w:val="16"/>
        </w:rPr>
        <w:t xml:space="preserve"> </w:t>
      </w:r>
      <w:r w:rsidR="00AE292A">
        <w:rPr>
          <w:spacing w:val="-1"/>
          <w:sz w:val="16"/>
          <w:szCs w:val="16"/>
        </w:rPr>
        <w:t>SU</w:t>
      </w:r>
      <w:r w:rsidR="00AE292A">
        <w:rPr>
          <w:spacing w:val="2"/>
          <w:sz w:val="16"/>
          <w:szCs w:val="16"/>
        </w:rPr>
        <w:t>S</w:t>
      </w:r>
      <w:r w:rsidR="00AE292A">
        <w:rPr>
          <w:spacing w:val="-1"/>
          <w:sz w:val="16"/>
          <w:szCs w:val="16"/>
        </w:rPr>
        <w:t>K</w:t>
      </w:r>
      <w:r w:rsidR="00AE292A">
        <w:rPr>
          <w:sz w:val="16"/>
          <w:szCs w:val="16"/>
        </w:rPr>
        <w:t>A</w:t>
      </w:r>
      <w:r w:rsidR="00AE292A">
        <w:rPr>
          <w:spacing w:val="-3"/>
          <w:sz w:val="16"/>
          <w:szCs w:val="16"/>
        </w:rPr>
        <w:t xml:space="preserve"> </w:t>
      </w:r>
      <w:r w:rsidR="00AE292A">
        <w:rPr>
          <w:spacing w:val="3"/>
          <w:sz w:val="16"/>
          <w:szCs w:val="16"/>
        </w:rPr>
        <w:t>R</w:t>
      </w:r>
      <w:r w:rsidR="00AE292A">
        <w:rPr>
          <w:spacing w:val="-3"/>
          <w:sz w:val="16"/>
          <w:szCs w:val="16"/>
        </w:rPr>
        <w:t>I</w:t>
      </w:r>
      <w:r w:rsidR="00AE292A">
        <w:rPr>
          <w:spacing w:val="-1"/>
          <w:sz w:val="16"/>
          <w:szCs w:val="16"/>
        </w:rPr>
        <w:t>A</w:t>
      </w:r>
      <w:r w:rsidR="00AE292A">
        <w:rPr>
          <w:sz w:val="16"/>
          <w:szCs w:val="16"/>
        </w:rPr>
        <w:t>U</w:t>
      </w:r>
    </w:p>
    <w:p w14:paraId="4D8B092F" w14:textId="77777777" w:rsidR="00302961" w:rsidRDefault="00AE292A">
      <w:pPr>
        <w:spacing w:before="63"/>
        <w:ind w:left="2148" w:right="2308"/>
        <w:jc w:val="center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69EC20FF" w14:textId="77777777" w:rsidR="00302961" w:rsidRDefault="00AE292A">
      <w:pPr>
        <w:ind w:left="45" w:right="206"/>
        <w:jc w:val="center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 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ERI 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TAN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RIF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ASIM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AU</w:t>
      </w:r>
    </w:p>
    <w:p w14:paraId="22BAB712" w14:textId="77777777" w:rsidR="00302961" w:rsidRDefault="00AE292A">
      <w:pPr>
        <w:spacing w:line="320" w:lineRule="exact"/>
        <w:ind w:left="581" w:right="737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ETE</w:t>
      </w:r>
      <w:r>
        <w:rPr>
          <w:b/>
          <w:spacing w:val="-1"/>
          <w:sz w:val="28"/>
          <w:szCs w:val="28"/>
        </w:rPr>
        <w:t>RNA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14:paraId="700DFE9C" w14:textId="77777777" w:rsidR="00302961" w:rsidRDefault="00302961">
      <w:pPr>
        <w:spacing w:before="3" w:line="100" w:lineRule="exact"/>
        <w:rPr>
          <w:sz w:val="11"/>
          <w:szCs w:val="11"/>
        </w:rPr>
      </w:pPr>
    </w:p>
    <w:p w14:paraId="63ED950A" w14:textId="77777777" w:rsidR="00302961" w:rsidRDefault="00302961">
      <w:pPr>
        <w:spacing w:line="200" w:lineRule="exact"/>
      </w:pPr>
    </w:p>
    <w:p w14:paraId="2C7B8FE7" w14:textId="77777777" w:rsidR="00302961" w:rsidRDefault="00302961">
      <w:pPr>
        <w:spacing w:line="200" w:lineRule="exact"/>
      </w:pPr>
    </w:p>
    <w:p w14:paraId="1B4C60A5" w14:textId="77777777" w:rsidR="00302961" w:rsidRDefault="00375031">
      <w:pPr>
        <w:ind w:left="-24" w:right="131"/>
        <w:jc w:val="center"/>
        <w:rPr>
          <w:sz w:val="28"/>
          <w:szCs w:val="28"/>
        </w:rPr>
      </w:pPr>
      <w:r>
        <w:pict w14:anchorId="7630FD11">
          <v:shape id="_x0000_s1026" type="#_x0000_t75" style="position:absolute;left:0;text-align:left;margin-left:262.1pt;margin-top:-25.45pt;width:221.6pt;height:25.55pt;z-index:-251659264;mso-position-horizontal-relative:page">
            <v:imagedata r:id="rId6" o:title=""/>
            <w10:wrap anchorx="page"/>
          </v:shape>
        </w:pict>
      </w:r>
      <w:r w:rsidR="00AE292A">
        <w:rPr>
          <w:b/>
          <w:spacing w:val="-1"/>
          <w:sz w:val="28"/>
          <w:szCs w:val="28"/>
        </w:rPr>
        <w:t>FACU</w:t>
      </w:r>
      <w:r w:rsidR="00AE292A">
        <w:rPr>
          <w:b/>
          <w:sz w:val="28"/>
          <w:szCs w:val="28"/>
        </w:rPr>
        <w:t>LTY</w:t>
      </w:r>
      <w:r w:rsidR="00AE292A">
        <w:rPr>
          <w:b/>
          <w:spacing w:val="-1"/>
          <w:sz w:val="28"/>
          <w:szCs w:val="28"/>
        </w:rPr>
        <w:t xml:space="preserve"> </w:t>
      </w:r>
      <w:r w:rsidR="00AE292A">
        <w:rPr>
          <w:b/>
          <w:sz w:val="28"/>
          <w:szCs w:val="28"/>
        </w:rPr>
        <w:t xml:space="preserve">OF </w:t>
      </w:r>
      <w:r w:rsidR="00AE292A">
        <w:rPr>
          <w:b/>
          <w:spacing w:val="-1"/>
          <w:sz w:val="28"/>
          <w:szCs w:val="28"/>
        </w:rPr>
        <w:t>A</w:t>
      </w:r>
      <w:r w:rsidR="00AE292A">
        <w:rPr>
          <w:b/>
          <w:sz w:val="28"/>
          <w:szCs w:val="28"/>
        </w:rPr>
        <w:t>G</w:t>
      </w:r>
      <w:r w:rsidR="00AE292A">
        <w:rPr>
          <w:b/>
          <w:spacing w:val="-1"/>
          <w:sz w:val="28"/>
          <w:szCs w:val="28"/>
        </w:rPr>
        <w:t>R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pacing w:val="-1"/>
          <w:sz w:val="28"/>
          <w:szCs w:val="28"/>
        </w:rPr>
        <w:t>CU</w:t>
      </w:r>
      <w:r w:rsidR="00AE292A">
        <w:rPr>
          <w:b/>
          <w:spacing w:val="1"/>
          <w:sz w:val="28"/>
          <w:szCs w:val="28"/>
        </w:rPr>
        <w:t>L</w:t>
      </w:r>
      <w:r w:rsidR="00AE292A">
        <w:rPr>
          <w:b/>
          <w:sz w:val="28"/>
          <w:szCs w:val="28"/>
        </w:rPr>
        <w:t>T</w:t>
      </w:r>
      <w:r w:rsidR="00AE292A">
        <w:rPr>
          <w:b/>
          <w:spacing w:val="-1"/>
          <w:sz w:val="28"/>
          <w:szCs w:val="28"/>
        </w:rPr>
        <w:t>UR</w:t>
      </w:r>
      <w:r w:rsidR="00AE292A">
        <w:rPr>
          <w:b/>
          <w:sz w:val="28"/>
          <w:szCs w:val="28"/>
        </w:rPr>
        <w:t xml:space="preserve">E </w:t>
      </w:r>
      <w:r w:rsidR="00AE292A">
        <w:rPr>
          <w:b/>
          <w:spacing w:val="-2"/>
          <w:sz w:val="28"/>
          <w:szCs w:val="28"/>
        </w:rPr>
        <w:t>A</w:t>
      </w:r>
      <w:r w:rsidR="00AE292A">
        <w:rPr>
          <w:b/>
          <w:spacing w:val="-1"/>
          <w:sz w:val="28"/>
          <w:szCs w:val="28"/>
        </w:rPr>
        <w:t>N</w:t>
      </w:r>
      <w:r w:rsidR="00AE292A">
        <w:rPr>
          <w:b/>
          <w:sz w:val="28"/>
          <w:szCs w:val="28"/>
        </w:rPr>
        <w:t xml:space="preserve">D </w:t>
      </w:r>
      <w:r w:rsidR="00AE292A">
        <w:rPr>
          <w:b/>
          <w:spacing w:val="-1"/>
          <w:sz w:val="28"/>
          <w:szCs w:val="28"/>
        </w:rPr>
        <w:t>AN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pacing w:val="-1"/>
          <w:sz w:val="28"/>
          <w:szCs w:val="28"/>
        </w:rPr>
        <w:t>MA</w:t>
      </w:r>
      <w:r w:rsidR="00AE292A">
        <w:rPr>
          <w:b/>
          <w:sz w:val="28"/>
          <w:szCs w:val="28"/>
        </w:rPr>
        <w:t>L S</w:t>
      </w:r>
      <w:r w:rsidR="00AE292A">
        <w:rPr>
          <w:b/>
          <w:spacing w:val="-2"/>
          <w:sz w:val="28"/>
          <w:szCs w:val="28"/>
        </w:rPr>
        <w:t>C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z w:val="28"/>
          <w:szCs w:val="28"/>
        </w:rPr>
        <w:t>E</w:t>
      </w:r>
      <w:r w:rsidR="00AE292A">
        <w:rPr>
          <w:b/>
          <w:spacing w:val="-1"/>
          <w:sz w:val="28"/>
          <w:szCs w:val="28"/>
        </w:rPr>
        <w:t>NC</w:t>
      </w:r>
      <w:r w:rsidR="00AE292A">
        <w:rPr>
          <w:b/>
          <w:sz w:val="28"/>
          <w:szCs w:val="28"/>
        </w:rPr>
        <w:t xml:space="preserve">E </w:t>
      </w:r>
      <w:r w:rsidR="00AE292A">
        <w:rPr>
          <w:b/>
          <w:spacing w:val="-1"/>
          <w:sz w:val="28"/>
          <w:szCs w:val="28"/>
        </w:rPr>
        <w:t>PR</w:t>
      </w:r>
      <w:r w:rsidR="00AE292A">
        <w:rPr>
          <w:b/>
          <w:sz w:val="28"/>
          <w:szCs w:val="28"/>
        </w:rPr>
        <w:t>OG</w:t>
      </w:r>
      <w:r w:rsidR="00AE292A">
        <w:rPr>
          <w:b/>
          <w:spacing w:val="-1"/>
          <w:sz w:val="28"/>
          <w:szCs w:val="28"/>
        </w:rPr>
        <w:t>RA</w:t>
      </w:r>
      <w:r w:rsidR="00AE292A">
        <w:rPr>
          <w:b/>
          <w:sz w:val="28"/>
          <w:szCs w:val="28"/>
        </w:rPr>
        <w:t>M</w:t>
      </w:r>
      <w:r w:rsidR="00AE292A">
        <w:rPr>
          <w:b/>
          <w:spacing w:val="-1"/>
          <w:sz w:val="28"/>
          <w:szCs w:val="28"/>
        </w:rPr>
        <w:t xml:space="preserve"> </w:t>
      </w:r>
      <w:r w:rsidR="00AE292A">
        <w:rPr>
          <w:b/>
          <w:sz w:val="28"/>
          <w:szCs w:val="28"/>
        </w:rPr>
        <w:t>ST</w:t>
      </w:r>
      <w:r w:rsidR="00AE292A">
        <w:rPr>
          <w:b/>
          <w:spacing w:val="-2"/>
          <w:sz w:val="28"/>
          <w:szCs w:val="28"/>
        </w:rPr>
        <w:t>U</w:t>
      </w:r>
      <w:r w:rsidR="00AE292A">
        <w:rPr>
          <w:b/>
          <w:spacing w:val="-1"/>
          <w:sz w:val="28"/>
          <w:szCs w:val="28"/>
        </w:rPr>
        <w:t>D</w:t>
      </w:r>
      <w:r w:rsidR="00AE292A">
        <w:rPr>
          <w:b/>
          <w:sz w:val="28"/>
          <w:szCs w:val="28"/>
        </w:rPr>
        <w:t>I</w:t>
      </w:r>
      <w:r w:rsidR="00AE292A">
        <w:rPr>
          <w:b/>
          <w:spacing w:val="1"/>
          <w:sz w:val="28"/>
          <w:szCs w:val="28"/>
        </w:rPr>
        <w:t xml:space="preserve"> </w:t>
      </w:r>
      <w:r w:rsidR="00AE292A">
        <w:rPr>
          <w:b/>
          <w:spacing w:val="-1"/>
          <w:sz w:val="28"/>
          <w:szCs w:val="28"/>
        </w:rPr>
        <w:t>P</w:t>
      </w:r>
      <w:r w:rsidR="00AE292A">
        <w:rPr>
          <w:b/>
          <w:sz w:val="28"/>
          <w:szCs w:val="28"/>
        </w:rPr>
        <w:t>ETE</w:t>
      </w:r>
      <w:r w:rsidR="00AE292A">
        <w:rPr>
          <w:b/>
          <w:spacing w:val="-1"/>
          <w:sz w:val="28"/>
          <w:szCs w:val="28"/>
        </w:rPr>
        <w:t>RNA</w:t>
      </w:r>
      <w:r w:rsidR="00AE292A">
        <w:rPr>
          <w:b/>
          <w:sz w:val="28"/>
          <w:szCs w:val="28"/>
        </w:rPr>
        <w:t>K</w:t>
      </w:r>
      <w:r w:rsidR="00AE292A">
        <w:rPr>
          <w:b/>
          <w:spacing w:val="-1"/>
          <w:sz w:val="28"/>
          <w:szCs w:val="28"/>
        </w:rPr>
        <w:t>A</w:t>
      </w:r>
      <w:r w:rsidR="00AE292A">
        <w:rPr>
          <w:b/>
          <w:sz w:val="28"/>
          <w:szCs w:val="28"/>
        </w:rPr>
        <w:t>N</w:t>
      </w:r>
    </w:p>
    <w:p w14:paraId="5C24579B" w14:textId="77777777" w:rsidR="00302961" w:rsidRDefault="00AE292A">
      <w:pPr>
        <w:spacing w:line="200" w:lineRule="exact"/>
        <w:ind w:left="34" w:right="187"/>
        <w:jc w:val="center"/>
        <w:rPr>
          <w:sz w:val="18"/>
          <w:szCs w:val="18"/>
        </w:rPr>
      </w:pPr>
      <w:r>
        <w:rPr>
          <w:sz w:val="18"/>
          <w:szCs w:val="18"/>
        </w:rPr>
        <w:t>Jl.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H.R.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tas</w:t>
      </w:r>
      <w:proofErr w:type="spellEnd"/>
      <w:r>
        <w:rPr>
          <w:sz w:val="18"/>
          <w:szCs w:val="18"/>
        </w:rPr>
        <w:t xml:space="preserve"> KM.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eka</w:t>
      </w:r>
      <w:r>
        <w:rPr>
          <w:spacing w:val="1"/>
          <w:sz w:val="18"/>
          <w:szCs w:val="18"/>
        </w:rPr>
        <w:t>nb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ru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Riau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76</w:t>
      </w:r>
      <w:r>
        <w:rPr>
          <w:spacing w:val="3"/>
          <w:sz w:val="18"/>
          <w:szCs w:val="18"/>
        </w:rPr>
        <w:t>1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37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ax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0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6</w:t>
      </w:r>
      <w:r>
        <w:rPr>
          <w:spacing w:val="4"/>
          <w:sz w:val="18"/>
          <w:szCs w:val="18"/>
        </w:rPr>
        <w:t>1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5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2</w:t>
      </w:r>
    </w:p>
    <w:p w14:paraId="7941C1F4" w14:textId="77777777" w:rsidR="00302961" w:rsidRDefault="00AE292A">
      <w:pPr>
        <w:spacing w:line="200" w:lineRule="exact"/>
        <w:ind w:left="1157" w:right="1271"/>
        <w:jc w:val="center"/>
        <w:rPr>
          <w:sz w:val="18"/>
          <w:szCs w:val="18"/>
        </w:rPr>
        <w:sectPr w:rsidR="00302961">
          <w:type w:val="continuous"/>
          <w:pgSz w:w="12240" w:h="20160"/>
          <w:pgMar w:top="260" w:right="1020" w:bottom="280" w:left="840" w:header="720" w:footer="720" w:gutter="0"/>
          <w:cols w:num="2" w:space="720" w:equalWidth="0">
            <w:col w:w="2339" w:space="676"/>
            <w:col w:w="7365"/>
          </w:cols>
        </w:sectPr>
      </w:pPr>
      <w:r>
        <w:rPr>
          <w:spacing w:val="-2"/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b</w:t>
      </w:r>
      <w:r>
        <w:rPr>
          <w:position w:val="-1"/>
          <w:sz w:val="18"/>
          <w:szCs w:val="18"/>
        </w:rPr>
        <w:t xml:space="preserve">. </w:t>
      </w:r>
      <w:r>
        <w:rPr>
          <w:color w:val="0000FF"/>
          <w:spacing w:val="-44"/>
          <w:position w:val="-1"/>
          <w:sz w:val="18"/>
          <w:szCs w:val="18"/>
        </w:rPr>
        <w:t xml:space="preserve"> </w:t>
      </w:r>
      <w:hyperlink r:id="rId7">
        <w:r>
          <w:rPr>
            <w:color w:val="0000FF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color w:val="0000FF"/>
            <w:spacing w:val="1"/>
            <w:position w:val="-1"/>
            <w:sz w:val="18"/>
            <w:szCs w:val="18"/>
            <w:u w:val="single" w:color="0000FF"/>
          </w:rPr>
          <w:t>u</w:t>
        </w:r>
        <w:r>
          <w:rPr>
            <w:color w:val="0000FF"/>
            <w:position w:val="-1"/>
            <w:sz w:val="18"/>
            <w:szCs w:val="18"/>
            <w:u w:val="single" w:color="0000FF"/>
          </w:rPr>
          <w:t>in</w:t>
        </w:r>
        <w:r>
          <w:rPr>
            <w:color w:val="0000FF"/>
            <w:spacing w:val="2"/>
            <w:position w:val="-1"/>
            <w:sz w:val="18"/>
            <w:szCs w:val="18"/>
          </w:rPr>
          <w:t xml:space="preserve"> </w:t>
        </w:r>
      </w:hyperlink>
      <w:hyperlink>
        <w:r>
          <w:rPr>
            <w:color w:val="000000"/>
            <w:position w:val="-1"/>
            <w:sz w:val="18"/>
            <w:szCs w:val="18"/>
          </w:rPr>
          <w:t>s</w:t>
        </w:r>
        <w:r>
          <w:rPr>
            <w:color w:val="000000"/>
            <w:spacing w:val="1"/>
            <w:position w:val="-1"/>
            <w:sz w:val="18"/>
            <w:szCs w:val="18"/>
          </w:rPr>
          <w:t>u</w:t>
        </w:r>
        <w:r>
          <w:rPr>
            <w:color w:val="000000"/>
            <w:position w:val="-1"/>
            <w:sz w:val="18"/>
            <w:szCs w:val="18"/>
          </w:rPr>
          <w:t>s</w:t>
        </w:r>
        <w:r>
          <w:rPr>
            <w:color w:val="000000"/>
            <w:spacing w:val="-2"/>
            <w:position w:val="-1"/>
            <w:sz w:val="18"/>
            <w:szCs w:val="18"/>
          </w:rPr>
          <w:t>k</w:t>
        </w:r>
        <w:r>
          <w:rPr>
            <w:color w:val="000000"/>
            <w:spacing w:val="-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.</w:t>
        </w:r>
        <w:r>
          <w:rPr>
            <w:color w:val="000000"/>
            <w:spacing w:val="-1"/>
            <w:position w:val="-1"/>
            <w:sz w:val="18"/>
            <w:szCs w:val="18"/>
          </w:rPr>
          <w:t>ac</w:t>
        </w:r>
        <w:r>
          <w:rPr>
            <w:color w:val="000000"/>
            <w:position w:val="-1"/>
            <w:sz w:val="18"/>
            <w:szCs w:val="18"/>
          </w:rPr>
          <w:t>.i</w:t>
        </w:r>
        <w:r>
          <w:rPr>
            <w:color w:val="000000"/>
            <w:spacing w:val="3"/>
            <w:position w:val="-1"/>
            <w:sz w:val="18"/>
            <w:szCs w:val="18"/>
          </w:rPr>
          <w:t>d</w:t>
        </w:r>
        <w:r>
          <w:rPr>
            <w:color w:val="000000"/>
            <w:position w:val="-1"/>
            <w:sz w:val="18"/>
            <w:szCs w:val="18"/>
          </w:rPr>
          <w:t>,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  <w:r>
          <w:rPr>
            <w:color w:val="000000"/>
            <w:position w:val="-1"/>
            <w:sz w:val="18"/>
            <w:szCs w:val="18"/>
          </w:rPr>
          <w:t>E-</w:t>
        </w:r>
        <w:r>
          <w:rPr>
            <w:color w:val="000000"/>
            <w:spacing w:val="-3"/>
            <w:position w:val="-1"/>
            <w:sz w:val="18"/>
            <w:szCs w:val="18"/>
          </w:rPr>
          <w:t>m</w:t>
        </w:r>
        <w:r>
          <w:rPr>
            <w:color w:val="000000"/>
            <w:spacing w:val="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il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  <w:r>
          <w:rPr>
            <w:color w:val="000000"/>
            <w:position w:val="-1"/>
            <w:sz w:val="18"/>
            <w:szCs w:val="18"/>
          </w:rPr>
          <w:t>: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</w:hyperlink>
      <w:hyperlink r:id="rId8">
        <w:r>
          <w:rPr>
            <w:color w:val="000000"/>
            <w:position w:val="-1"/>
            <w:sz w:val="18"/>
            <w:szCs w:val="18"/>
          </w:rPr>
          <w:t>ia</w:t>
        </w:r>
        <w:r>
          <w:rPr>
            <w:color w:val="000000"/>
            <w:spacing w:val="-2"/>
            <w:position w:val="-1"/>
            <w:sz w:val="18"/>
            <w:szCs w:val="18"/>
          </w:rPr>
          <w:t>i</w:t>
        </w:r>
        <w:r>
          <w:rPr>
            <w:color w:val="000000"/>
            <w:spacing w:val="2"/>
            <w:position w:val="-1"/>
            <w:sz w:val="18"/>
            <w:szCs w:val="18"/>
          </w:rPr>
          <w:t>n</w:t>
        </w:r>
        <w:r>
          <w:rPr>
            <w:color w:val="000000"/>
            <w:position w:val="-1"/>
            <w:sz w:val="18"/>
            <w:szCs w:val="18"/>
          </w:rPr>
          <w:t>-s</w:t>
        </w:r>
        <w:r>
          <w:rPr>
            <w:color w:val="000000"/>
            <w:spacing w:val="1"/>
            <w:position w:val="-1"/>
            <w:sz w:val="18"/>
            <w:szCs w:val="18"/>
          </w:rPr>
          <w:t>q</w:t>
        </w:r>
        <w:r>
          <w:rPr>
            <w:color w:val="000000"/>
            <w:position w:val="-1"/>
            <w:sz w:val="18"/>
            <w:szCs w:val="18"/>
          </w:rPr>
          <w:t>@</w:t>
        </w:r>
        <w:r>
          <w:rPr>
            <w:color w:val="000000"/>
            <w:spacing w:val="1"/>
            <w:position w:val="-1"/>
            <w:sz w:val="18"/>
            <w:szCs w:val="18"/>
          </w:rPr>
          <w:t>p</w:t>
        </w:r>
        <w:r>
          <w:rPr>
            <w:color w:val="000000"/>
            <w:spacing w:val="-1"/>
            <w:position w:val="-1"/>
            <w:sz w:val="18"/>
            <w:szCs w:val="18"/>
          </w:rPr>
          <w:t>eka</w:t>
        </w:r>
        <w:r>
          <w:rPr>
            <w:color w:val="000000"/>
            <w:spacing w:val="1"/>
            <w:position w:val="-1"/>
            <w:sz w:val="18"/>
            <w:szCs w:val="18"/>
          </w:rPr>
          <w:t>nb</w:t>
        </w:r>
        <w:r>
          <w:rPr>
            <w:color w:val="000000"/>
            <w:spacing w:val="-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r</w:t>
        </w:r>
        <w:r>
          <w:rPr>
            <w:color w:val="000000"/>
            <w:spacing w:val="-1"/>
            <w:position w:val="-1"/>
            <w:sz w:val="18"/>
            <w:szCs w:val="18"/>
          </w:rPr>
          <w:t>u</w:t>
        </w:r>
        <w:r>
          <w:rPr>
            <w:color w:val="000000"/>
            <w:position w:val="-1"/>
            <w:sz w:val="18"/>
            <w:szCs w:val="18"/>
          </w:rPr>
          <w:t>.i</w:t>
        </w:r>
        <w:r>
          <w:rPr>
            <w:color w:val="000000"/>
            <w:spacing w:val="-1"/>
            <w:position w:val="-1"/>
            <w:sz w:val="18"/>
            <w:szCs w:val="18"/>
          </w:rPr>
          <w:t>n</w:t>
        </w:r>
        <w:r>
          <w:rPr>
            <w:color w:val="000000"/>
            <w:spacing w:val="1"/>
            <w:position w:val="-1"/>
            <w:sz w:val="18"/>
            <w:szCs w:val="18"/>
          </w:rPr>
          <w:t>d</w:t>
        </w:r>
        <w:r>
          <w:rPr>
            <w:color w:val="000000"/>
            <w:spacing w:val="-1"/>
            <w:position w:val="-1"/>
            <w:sz w:val="18"/>
            <w:szCs w:val="18"/>
          </w:rPr>
          <w:t>o</w:t>
        </w:r>
        <w:r>
          <w:rPr>
            <w:color w:val="000000"/>
            <w:position w:val="-1"/>
            <w:sz w:val="18"/>
            <w:szCs w:val="18"/>
          </w:rPr>
          <w:t>.</w:t>
        </w:r>
        <w:r>
          <w:rPr>
            <w:color w:val="000000"/>
            <w:spacing w:val="1"/>
            <w:position w:val="-1"/>
            <w:sz w:val="18"/>
            <w:szCs w:val="18"/>
          </w:rPr>
          <w:t>n</w:t>
        </w:r>
        <w:r>
          <w:rPr>
            <w:color w:val="000000"/>
            <w:spacing w:val="-1"/>
            <w:position w:val="-1"/>
            <w:sz w:val="18"/>
            <w:szCs w:val="18"/>
          </w:rPr>
          <w:t>e</w:t>
        </w:r>
        <w:r>
          <w:rPr>
            <w:color w:val="000000"/>
            <w:position w:val="-1"/>
            <w:sz w:val="18"/>
            <w:szCs w:val="18"/>
          </w:rPr>
          <w:t>t</w:t>
        </w:r>
        <w:r>
          <w:rPr>
            <w:color w:val="000000"/>
            <w:spacing w:val="1"/>
            <w:position w:val="-1"/>
            <w:sz w:val="18"/>
            <w:szCs w:val="18"/>
          </w:rPr>
          <w:t>.</w:t>
        </w:r>
        <w:r>
          <w:rPr>
            <w:color w:val="000000"/>
            <w:spacing w:val="-2"/>
            <w:position w:val="-1"/>
            <w:sz w:val="18"/>
            <w:szCs w:val="18"/>
          </w:rPr>
          <w:t>i</w:t>
        </w:r>
      </w:hyperlink>
      <w:hyperlink>
        <w:r>
          <w:rPr>
            <w:color w:val="000000"/>
            <w:position w:val="-1"/>
            <w:sz w:val="18"/>
            <w:szCs w:val="18"/>
          </w:rPr>
          <w:t>d</w:t>
        </w:r>
      </w:hyperlink>
    </w:p>
    <w:p w14:paraId="6ABA9603" w14:textId="77777777" w:rsidR="00302961" w:rsidRDefault="00302961">
      <w:pPr>
        <w:spacing w:line="200" w:lineRule="exact"/>
      </w:pPr>
    </w:p>
    <w:p w14:paraId="1319F258" w14:textId="77777777" w:rsidR="00302961" w:rsidRDefault="00302961">
      <w:pPr>
        <w:spacing w:line="200" w:lineRule="exact"/>
      </w:pPr>
    </w:p>
    <w:p w14:paraId="6572DA1B" w14:textId="77777777" w:rsidR="00302961" w:rsidRDefault="00302961">
      <w:pPr>
        <w:spacing w:before="11" w:line="220" w:lineRule="exact"/>
        <w:rPr>
          <w:sz w:val="22"/>
          <w:szCs w:val="22"/>
        </w:rPr>
      </w:pPr>
    </w:p>
    <w:p w14:paraId="02262A3C" w14:textId="77777777" w:rsidR="00302961" w:rsidRDefault="00AE292A">
      <w:pPr>
        <w:spacing w:before="29" w:line="260" w:lineRule="exact"/>
        <w:ind w:left="309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  <w:u w:val="thick" w:color="000000"/>
        </w:rPr>
        <w:t>K</w:t>
      </w:r>
      <w:r>
        <w:rPr>
          <w:b/>
          <w:position w:val="-1"/>
          <w:sz w:val="24"/>
          <w:szCs w:val="24"/>
          <w:u w:val="thick" w:color="000000"/>
        </w:rPr>
        <w:t>ETER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NGAN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 xml:space="preserve">BEBAS </w:t>
      </w:r>
      <w:r>
        <w:rPr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>ABOR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TORIUM</w:t>
      </w:r>
    </w:p>
    <w:p w14:paraId="0D2EECE8" w14:textId="77777777" w:rsidR="00302961" w:rsidRDefault="00302961">
      <w:pPr>
        <w:spacing w:before="3" w:line="120" w:lineRule="exact"/>
        <w:rPr>
          <w:sz w:val="12"/>
          <w:szCs w:val="12"/>
        </w:rPr>
      </w:pPr>
    </w:p>
    <w:p w14:paraId="5C434118" w14:textId="77777777" w:rsidR="00302961" w:rsidRDefault="00302961">
      <w:pPr>
        <w:spacing w:line="200" w:lineRule="exact"/>
      </w:pPr>
    </w:p>
    <w:p w14:paraId="1B252B20" w14:textId="77777777" w:rsidR="00302961" w:rsidRDefault="00302961">
      <w:pPr>
        <w:spacing w:line="200" w:lineRule="exact"/>
      </w:pPr>
    </w:p>
    <w:p w14:paraId="7BF42704" w14:textId="77777777" w:rsidR="00302961" w:rsidRDefault="00AE292A">
      <w:pPr>
        <w:spacing w:before="29" w:line="275" w:lineRule="auto"/>
        <w:ind w:left="1006" w:right="4476" w:hanging="427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6089ADBA" w14:textId="77777777" w:rsidR="00302961" w:rsidRDefault="00AE292A">
      <w:pPr>
        <w:spacing w:before="1" w:line="275" w:lineRule="auto"/>
        <w:ind w:left="1006" w:right="7991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M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1CDA9A5B" w14:textId="77777777" w:rsidR="00302961" w:rsidRDefault="00AE292A">
      <w:pPr>
        <w:spacing w:before="1" w:line="276" w:lineRule="auto"/>
        <w:ind w:left="579" w:right="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torium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09604A1D" w14:textId="77777777" w:rsidR="00302961" w:rsidRDefault="00302961">
      <w:pPr>
        <w:spacing w:before="16" w:line="260" w:lineRule="exact"/>
        <w:rPr>
          <w:sz w:val="26"/>
          <w:szCs w:val="26"/>
        </w:rPr>
      </w:pPr>
    </w:p>
    <w:p w14:paraId="4E07DEBA" w14:textId="77777777" w:rsidR="00302961" w:rsidRDefault="00AE292A">
      <w:pPr>
        <w:spacing w:line="260" w:lineRule="exact"/>
        <w:ind w:left="579" w:right="8280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Dik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tahui</w:t>
      </w:r>
      <w:proofErr w:type="spellEnd"/>
      <w:r>
        <w:rPr>
          <w:position w:val="-1"/>
          <w:sz w:val="24"/>
          <w:szCs w:val="24"/>
        </w:rPr>
        <w:t xml:space="preserve"> oleh:</w:t>
      </w:r>
    </w:p>
    <w:tbl>
      <w:tblPr>
        <w:tblW w:w="10224" w:type="dxa"/>
        <w:tblInd w:w="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475"/>
        <w:gridCol w:w="3686"/>
        <w:gridCol w:w="1276"/>
        <w:gridCol w:w="1278"/>
      </w:tblGrid>
      <w:tr w:rsidR="0072608A" w14:paraId="33019708" w14:textId="77777777" w:rsidTr="00201242">
        <w:trPr>
          <w:trHeight w:hRule="exact" w:val="312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5526" w14:textId="77777777" w:rsidR="0072608A" w:rsidRDefault="0072608A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74289" w14:textId="77777777" w:rsidR="0072608A" w:rsidRDefault="0072608A">
            <w:pPr>
              <w:spacing w:before="7"/>
              <w:ind w:left="1387" w:right="13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torium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0504B" w14:textId="77777777" w:rsidR="0072608A" w:rsidRPr="0072608A" w:rsidRDefault="0072608A">
            <w:pPr>
              <w:spacing w:before="7"/>
              <w:ind w:left="595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 w:rsidR="00AE292A">
              <w:rPr>
                <w:sz w:val="24"/>
                <w:szCs w:val="24"/>
              </w:rPr>
              <w:t>bo</w:t>
            </w:r>
            <w:proofErr w:type="spellEnd"/>
            <w:r w:rsidR="00AE292A">
              <w:rPr>
                <w:sz w:val="24"/>
                <w:szCs w:val="24"/>
                <w:lang w:val="id-ID"/>
              </w:rPr>
              <w:t>r</w:t>
            </w:r>
            <w:r>
              <w:rPr>
                <w:sz w:val="24"/>
                <w:szCs w:val="24"/>
              </w:rPr>
              <w:t>a</w:t>
            </w:r>
            <w:r w:rsidR="00AE292A">
              <w:rPr>
                <w:spacing w:val="-1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sz w:val="24"/>
                <w:szCs w:val="24"/>
              </w:rPr>
              <w:t>orium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534DF" w14:textId="77777777" w:rsidR="0072608A" w:rsidRPr="00070EBA" w:rsidRDefault="0072608A">
            <w:pPr>
              <w:spacing w:before="7"/>
              <w:ind w:left="15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 w:rsidR="00070EBA">
              <w:rPr>
                <w:sz w:val="24"/>
                <w:szCs w:val="24"/>
                <w:lang w:val="id-ID"/>
              </w:rPr>
              <w:t>nggal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30DE" w14:textId="77777777" w:rsidR="0072608A" w:rsidRPr="00070EBA" w:rsidRDefault="0072608A" w:rsidP="00070EBA">
            <w:pPr>
              <w:jc w:val="center"/>
              <w:rPr>
                <w:sz w:val="24"/>
                <w:szCs w:val="24"/>
                <w:lang w:val="id-ID"/>
              </w:rPr>
            </w:pPr>
            <w:r w:rsidRPr="00070EBA">
              <w:rPr>
                <w:sz w:val="24"/>
                <w:szCs w:val="24"/>
                <w:lang w:val="id-ID"/>
              </w:rPr>
              <w:t>Paraf</w:t>
            </w:r>
          </w:p>
        </w:tc>
      </w:tr>
      <w:tr w:rsidR="0072608A" w14:paraId="2C9D05CF" w14:textId="77777777" w:rsidTr="00201242">
        <w:trPr>
          <w:trHeight w:hRule="exact" w:val="1172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D456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3DDDD8D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6328" w14:textId="77777777" w:rsidR="0072608A" w:rsidRDefault="0072608A">
            <w:pPr>
              <w:spacing w:before="6" w:line="100" w:lineRule="exact"/>
              <w:rPr>
                <w:sz w:val="11"/>
                <w:szCs w:val="11"/>
              </w:rPr>
            </w:pPr>
          </w:p>
          <w:p w14:paraId="1EADD5D1" w14:textId="4E03A26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U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 w:rsidR="00DF2DD1">
              <w:rPr>
                <w:sz w:val="24"/>
                <w:szCs w:val="24"/>
              </w:rPr>
              <w:t xml:space="preserve"> and</w:t>
            </w:r>
          </w:p>
          <w:p w14:paraId="0DF07611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 w:rsidR="007235DD">
              <w:rPr>
                <w:spacing w:val="1"/>
                <w:sz w:val="24"/>
                <w:szCs w:val="24"/>
                <w:lang w:val="id-ID"/>
              </w:rPr>
              <w:t xml:space="preserve">Station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ARDS)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140F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48471E5" w14:textId="40276426" w:rsidR="0072608A" w:rsidRDefault="00375031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Ir. M. Irfan, M.Sc.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2DFD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2DE8" w14:textId="77777777" w:rsidR="0072608A" w:rsidRDefault="0072608A"/>
        </w:tc>
      </w:tr>
      <w:tr w:rsidR="0072608A" w14:paraId="00FBCB5E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4989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88E89C9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AEF2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26C6C55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ronomi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BA71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2F1586A" w14:textId="458791D2" w:rsidR="0072608A" w:rsidRDefault="00DF2DD1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Tiara </w:t>
            </w:r>
            <w:proofErr w:type="spellStart"/>
            <w:r>
              <w:rPr>
                <w:spacing w:val="-2"/>
                <w:sz w:val="24"/>
                <w:szCs w:val="24"/>
              </w:rPr>
              <w:t>Septirosya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S.P., </w:t>
            </w:r>
            <w:proofErr w:type="spellStart"/>
            <w:r>
              <w:rPr>
                <w:spacing w:val="-2"/>
                <w:sz w:val="24"/>
                <w:szCs w:val="24"/>
              </w:rPr>
              <w:t>M.Si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D2C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977F" w14:textId="77777777" w:rsidR="0072608A" w:rsidRDefault="0072608A"/>
        </w:tc>
      </w:tr>
      <w:tr w:rsidR="0072608A" w14:paraId="19BF1D88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7BA9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0B55EA2D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6EE0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D7B7FDC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Nutrisi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F7C2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7C01A956" w14:textId="77777777" w:rsidR="0072608A" w:rsidRDefault="0072608A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nton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t.,M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3C9B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E397" w14:textId="77777777" w:rsidR="0072608A" w:rsidRDefault="0072608A"/>
        </w:tc>
      </w:tr>
      <w:tr w:rsidR="0072608A" w14:paraId="5B4B2A93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9FAE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51E6B5AB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4AB3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5D4265E1" w14:textId="3D96FE8B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 w:rsidR="002C2A40">
              <w:rPr>
                <w:spacing w:val="3"/>
                <w:sz w:val="24"/>
                <w:szCs w:val="24"/>
              </w:rPr>
              <w:t>Genetika</w:t>
            </w:r>
            <w:proofErr w:type="spellEnd"/>
            <w:r w:rsidR="002C2A40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530F" w14:textId="77777777" w:rsidR="0072608A" w:rsidRDefault="0072608A" w:rsidP="0072608A">
            <w:pPr>
              <w:spacing w:before="6" w:line="100" w:lineRule="exact"/>
              <w:ind w:left="-567"/>
              <w:rPr>
                <w:sz w:val="11"/>
                <w:szCs w:val="11"/>
              </w:rPr>
            </w:pPr>
          </w:p>
          <w:p w14:paraId="7FBE5CFB" w14:textId="516E44FF" w:rsidR="0072608A" w:rsidRDefault="002C2A40">
            <w:pPr>
              <w:ind w:left="102" w:right="491"/>
              <w:rPr>
                <w:sz w:val="24"/>
                <w:szCs w:val="24"/>
              </w:rPr>
            </w:pPr>
            <w:r w:rsidRPr="00201242">
              <w:rPr>
                <w:sz w:val="22"/>
                <w:szCs w:val="22"/>
              </w:rPr>
              <w:t xml:space="preserve">Dr. Ir. </w:t>
            </w:r>
            <w:proofErr w:type="spellStart"/>
            <w:r w:rsidRPr="00201242">
              <w:rPr>
                <w:sz w:val="22"/>
                <w:szCs w:val="22"/>
              </w:rPr>
              <w:t>Hj</w:t>
            </w:r>
            <w:proofErr w:type="spellEnd"/>
            <w:r w:rsidRPr="00201242">
              <w:rPr>
                <w:sz w:val="22"/>
                <w:szCs w:val="22"/>
              </w:rPr>
              <w:t xml:space="preserve">. </w:t>
            </w:r>
            <w:proofErr w:type="spellStart"/>
            <w:r w:rsidRPr="00201242">
              <w:rPr>
                <w:sz w:val="22"/>
                <w:szCs w:val="22"/>
              </w:rPr>
              <w:t>Elfawati</w:t>
            </w:r>
            <w:proofErr w:type="spellEnd"/>
            <w:r w:rsidRPr="00201242">
              <w:rPr>
                <w:sz w:val="22"/>
                <w:szCs w:val="22"/>
              </w:rPr>
              <w:t xml:space="preserve">, </w:t>
            </w:r>
            <w:proofErr w:type="spellStart"/>
            <w:r w:rsidRPr="00201242">
              <w:rPr>
                <w:sz w:val="22"/>
                <w:szCs w:val="22"/>
              </w:rPr>
              <w:t>M.Si</w:t>
            </w:r>
            <w:proofErr w:type="spellEnd"/>
            <w:r w:rsidRPr="0020124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1706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152C" w14:textId="77777777" w:rsidR="0072608A" w:rsidRDefault="0072608A"/>
        </w:tc>
      </w:tr>
      <w:tr w:rsidR="0072608A" w14:paraId="1A9D6097" w14:textId="77777777" w:rsidTr="00201242">
        <w:trPr>
          <w:trHeight w:hRule="exact" w:val="751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153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84A3AE2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C226" w14:textId="77777777" w:rsidR="0072608A" w:rsidRDefault="0072608A">
            <w:pPr>
              <w:spacing w:before="8" w:line="100" w:lineRule="exact"/>
              <w:rPr>
                <w:sz w:val="11"/>
                <w:szCs w:val="11"/>
              </w:rPr>
            </w:pPr>
          </w:p>
          <w:p w14:paraId="1E4201AD" w14:textId="77777777" w:rsidR="0072608A" w:rsidRPr="00070EBA" w:rsidRDefault="0072608A" w:rsidP="00070EBA">
            <w:pPr>
              <w:ind w:left="102"/>
              <w:rPr>
                <w:sz w:val="24"/>
                <w:szCs w:val="24"/>
                <w:lang w:val="id-ID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 w:rsidR="00070EBA">
              <w:rPr>
                <w:sz w:val="24"/>
                <w:szCs w:val="24"/>
              </w:rPr>
              <w:t>i</w:t>
            </w:r>
            <w:proofErr w:type="spellEnd"/>
            <w:r w:rsidR="00070EBA">
              <w:rPr>
                <w:sz w:val="24"/>
                <w:szCs w:val="24"/>
              </w:rPr>
              <w:t>,</w:t>
            </w:r>
            <w:r w:rsidR="00070EBA">
              <w:rPr>
                <w:sz w:val="24"/>
                <w:szCs w:val="24"/>
                <w:lang w:val="id-ID"/>
              </w:rPr>
              <w:t xml:space="preserve"> Entomologi, Mikrobiologi, dan Ilmu Tanah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037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705CE038" w14:textId="718167EC" w:rsidR="0072608A" w:rsidRDefault="002C2A40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Raudhatu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Sofia, S.P., M.P.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12A51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B6ED" w14:textId="77777777" w:rsidR="0072608A" w:rsidRDefault="0072608A"/>
        </w:tc>
      </w:tr>
      <w:tr w:rsidR="0072608A" w14:paraId="0DEE1240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F4711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DA61238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CD48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A70FC07" w14:textId="3CEA37B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 w:rsidR="002C2A40">
              <w:rPr>
                <w:sz w:val="24"/>
                <w:szCs w:val="24"/>
              </w:rPr>
              <w:t xml:space="preserve"> dan </w:t>
            </w:r>
            <w:proofErr w:type="spellStart"/>
            <w:r w:rsidR="002C2A40">
              <w:rPr>
                <w:sz w:val="24"/>
                <w:szCs w:val="24"/>
              </w:rPr>
              <w:t>Biologi</w:t>
            </w:r>
            <w:proofErr w:type="spellEnd"/>
            <w:r w:rsidR="002C2A40">
              <w:rPr>
                <w:sz w:val="24"/>
                <w:szCs w:val="24"/>
              </w:rPr>
              <w:t xml:space="preserve"> </w:t>
            </w:r>
            <w:proofErr w:type="spellStart"/>
            <w:r w:rsidR="002C2A40">
              <w:rPr>
                <w:sz w:val="24"/>
                <w:szCs w:val="24"/>
              </w:rPr>
              <w:t>Reproduksi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16D37" w14:textId="77777777" w:rsidR="0072608A" w:rsidRPr="00201242" w:rsidRDefault="0072608A">
            <w:pPr>
              <w:spacing w:before="15" w:line="240" w:lineRule="exact"/>
              <w:rPr>
                <w:sz w:val="22"/>
                <w:szCs w:val="22"/>
              </w:rPr>
            </w:pPr>
          </w:p>
          <w:p w14:paraId="4F479432" w14:textId="57EF11B0" w:rsidR="0072608A" w:rsidRPr="00201242" w:rsidRDefault="002C2A40">
            <w:pPr>
              <w:ind w:left="102"/>
              <w:rPr>
                <w:sz w:val="22"/>
                <w:szCs w:val="22"/>
              </w:rPr>
            </w:pPr>
            <w:r w:rsidRPr="00201242">
              <w:rPr>
                <w:spacing w:val="-3"/>
                <w:sz w:val="22"/>
                <w:szCs w:val="22"/>
              </w:rPr>
              <w:t xml:space="preserve">Muhammad </w:t>
            </w:r>
            <w:proofErr w:type="spellStart"/>
            <w:r w:rsidRPr="00201242">
              <w:rPr>
                <w:spacing w:val="-3"/>
                <w:sz w:val="22"/>
                <w:szCs w:val="22"/>
              </w:rPr>
              <w:t>Rodiallah</w:t>
            </w:r>
            <w:proofErr w:type="spellEnd"/>
            <w:r w:rsidRPr="00201242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201242">
              <w:rPr>
                <w:spacing w:val="-3"/>
                <w:sz w:val="22"/>
                <w:szCs w:val="22"/>
              </w:rPr>
              <w:t>S.Pt</w:t>
            </w:r>
            <w:proofErr w:type="spellEnd"/>
            <w:r w:rsidRPr="00201242">
              <w:rPr>
                <w:spacing w:val="-3"/>
                <w:sz w:val="22"/>
                <w:szCs w:val="22"/>
              </w:rPr>
              <w:t xml:space="preserve">., </w:t>
            </w:r>
            <w:proofErr w:type="spellStart"/>
            <w:r w:rsidRPr="00201242">
              <w:rPr>
                <w:spacing w:val="-3"/>
                <w:sz w:val="22"/>
                <w:szCs w:val="22"/>
              </w:rPr>
              <w:t>M.Si</w:t>
            </w:r>
            <w:proofErr w:type="spellEnd"/>
            <w:r w:rsidRPr="00201242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2B5E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6985" w14:textId="77777777" w:rsidR="0072608A" w:rsidRDefault="0072608A"/>
        </w:tc>
      </w:tr>
      <w:tr w:rsidR="0072608A" w14:paraId="02AB08E5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EC95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0BEC8E6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0589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0A971FE1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EBCAC" w14:textId="77777777" w:rsidR="0072608A" w:rsidRPr="00201242" w:rsidRDefault="0072608A">
            <w:pPr>
              <w:spacing w:before="15" w:line="240" w:lineRule="exact"/>
              <w:rPr>
                <w:sz w:val="22"/>
                <w:szCs w:val="22"/>
              </w:rPr>
            </w:pPr>
          </w:p>
          <w:p w14:paraId="64890CB1" w14:textId="31C59557" w:rsidR="0072608A" w:rsidRPr="00201242" w:rsidRDefault="00375031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Dr. Tahrir </w:t>
            </w:r>
            <w:proofErr w:type="spellStart"/>
            <w:r>
              <w:rPr>
                <w:spacing w:val="1"/>
                <w:sz w:val="22"/>
                <w:szCs w:val="22"/>
              </w:rPr>
              <w:t>Aulawi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1"/>
                <w:sz w:val="22"/>
                <w:szCs w:val="22"/>
              </w:rPr>
              <w:t>S.Pt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., </w:t>
            </w:r>
            <w:proofErr w:type="spellStart"/>
            <w:r>
              <w:rPr>
                <w:spacing w:val="1"/>
                <w:sz w:val="22"/>
                <w:szCs w:val="22"/>
              </w:rPr>
              <w:t>M.Si</w:t>
            </w:r>
            <w:proofErr w:type="spellEnd"/>
            <w:r>
              <w:rPr>
                <w:spacing w:val="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C5F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11CE" w14:textId="77777777" w:rsidR="0072608A" w:rsidRDefault="0072608A"/>
        </w:tc>
      </w:tr>
      <w:tr w:rsidR="0072608A" w14:paraId="649DFCFC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F2BC" w14:textId="77777777" w:rsidR="0072608A" w:rsidRPr="00CC5E3B" w:rsidRDefault="0072608A" w:rsidP="00CC5E3B">
            <w:pPr>
              <w:spacing w:before="15" w:line="240" w:lineRule="exact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8.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D0352" w14:textId="77777777" w:rsidR="0072608A" w:rsidRPr="00CC5E3B" w:rsidRDefault="0072608A" w:rsidP="00CC5E3B">
            <w:pPr>
              <w:spacing w:before="15" w:line="240" w:lineRule="exact"/>
              <w:ind w:left="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Lab. Penyelenggaraan Makanan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3648" w14:textId="02A9260E" w:rsidR="0072608A" w:rsidRPr="00375031" w:rsidRDefault="00375031">
            <w:pPr>
              <w:spacing w:before="15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Drg</w:t>
            </w:r>
            <w:proofErr w:type="spellEnd"/>
            <w:r>
              <w:rPr>
                <w:sz w:val="24"/>
                <w:szCs w:val="24"/>
              </w:rPr>
              <w:t xml:space="preserve">. Nur Pelita </w:t>
            </w:r>
            <w:proofErr w:type="spellStart"/>
            <w:r>
              <w:rPr>
                <w:sz w:val="24"/>
                <w:szCs w:val="24"/>
              </w:rPr>
              <w:t>Sembiring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4BAA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74A1" w14:textId="77777777" w:rsidR="0072608A" w:rsidRDefault="0072608A"/>
        </w:tc>
      </w:tr>
    </w:tbl>
    <w:p w14:paraId="1BFF3EBC" w14:textId="77777777" w:rsidR="00302961" w:rsidRDefault="00302961">
      <w:pPr>
        <w:spacing w:line="200" w:lineRule="exact"/>
      </w:pPr>
    </w:p>
    <w:p w14:paraId="2A166BC5" w14:textId="77777777" w:rsidR="00302961" w:rsidRDefault="00302961">
      <w:pPr>
        <w:spacing w:line="200" w:lineRule="exact"/>
      </w:pPr>
    </w:p>
    <w:p w14:paraId="39312442" w14:textId="77777777" w:rsidR="00302961" w:rsidRDefault="00302961">
      <w:pPr>
        <w:spacing w:line="200" w:lineRule="exact"/>
      </w:pPr>
    </w:p>
    <w:p w14:paraId="2D48BA97" w14:textId="77777777" w:rsidR="00302961" w:rsidRDefault="00302961">
      <w:pPr>
        <w:spacing w:line="200" w:lineRule="exact"/>
      </w:pPr>
    </w:p>
    <w:p w14:paraId="5A2AF8B0" w14:textId="77777777" w:rsidR="00302961" w:rsidRDefault="00302961">
      <w:pPr>
        <w:spacing w:before="8" w:line="260" w:lineRule="exact"/>
        <w:rPr>
          <w:sz w:val="26"/>
          <w:szCs w:val="26"/>
        </w:rPr>
      </w:pPr>
    </w:p>
    <w:p w14:paraId="3D935CDE" w14:textId="77777777" w:rsidR="00302961" w:rsidRDefault="00AE292A">
      <w:pPr>
        <w:spacing w:before="29"/>
        <w:ind w:left="634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>, 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20</w:t>
      </w:r>
    </w:p>
    <w:p w14:paraId="595E7DD3" w14:textId="77777777" w:rsidR="00302961" w:rsidRDefault="00AE292A">
      <w:pPr>
        <w:ind w:left="634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190DE4F1" w14:textId="77777777" w:rsidR="00302961" w:rsidRDefault="00302961">
      <w:pPr>
        <w:spacing w:before="4" w:line="100" w:lineRule="exact"/>
        <w:rPr>
          <w:sz w:val="10"/>
          <w:szCs w:val="10"/>
        </w:rPr>
      </w:pPr>
    </w:p>
    <w:p w14:paraId="4514AA7F" w14:textId="77777777" w:rsidR="00302961" w:rsidRDefault="00302961">
      <w:pPr>
        <w:spacing w:line="200" w:lineRule="exact"/>
      </w:pPr>
    </w:p>
    <w:p w14:paraId="44DDA5C6" w14:textId="77777777" w:rsidR="00302961" w:rsidRDefault="00302961">
      <w:pPr>
        <w:spacing w:line="200" w:lineRule="exact"/>
      </w:pPr>
    </w:p>
    <w:p w14:paraId="062D7C64" w14:textId="77777777" w:rsidR="00302961" w:rsidRDefault="00302961">
      <w:pPr>
        <w:spacing w:line="200" w:lineRule="exact"/>
      </w:pPr>
    </w:p>
    <w:p w14:paraId="1A09CB8B" w14:textId="77777777" w:rsidR="00302961" w:rsidRDefault="00302961">
      <w:pPr>
        <w:spacing w:line="200" w:lineRule="exact"/>
      </w:pPr>
    </w:p>
    <w:p w14:paraId="04D2445A" w14:textId="77777777" w:rsidR="00302961" w:rsidRDefault="00302961">
      <w:pPr>
        <w:spacing w:line="200" w:lineRule="exact"/>
      </w:pPr>
    </w:p>
    <w:p w14:paraId="1194F4A9" w14:textId="77777777" w:rsidR="00302961" w:rsidRDefault="00AE292A">
      <w:pPr>
        <w:ind w:left="6393" w:right="1007"/>
        <w:rPr>
          <w:sz w:val="24"/>
          <w:szCs w:val="24"/>
        </w:rPr>
      </w:pP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 xml:space="preserve">. </w:t>
      </w:r>
      <w:proofErr w:type="spellStart"/>
      <w:r>
        <w:rPr>
          <w:sz w:val="24"/>
          <w:szCs w:val="24"/>
          <w:u w:val="single" w:color="000000"/>
        </w:rPr>
        <w:t>T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iani</w:t>
      </w:r>
      <w:proofErr w:type="spellEnd"/>
      <w:r>
        <w:rPr>
          <w:sz w:val="24"/>
          <w:szCs w:val="24"/>
          <w:u w:val="single" w:color="000000"/>
        </w:rPr>
        <w:t xml:space="preserve"> A</w:t>
      </w: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, </w:t>
      </w:r>
      <w:proofErr w:type="spellStart"/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.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t</w:t>
      </w:r>
      <w:proofErr w:type="spellEnd"/>
      <w:r>
        <w:rPr>
          <w:sz w:val="24"/>
          <w:szCs w:val="24"/>
          <w:u w:val="single" w:color="000000"/>
        </w:rPr>
        <w:t>.,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M.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19760322 200312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003</w:t>
      </w:r>
    </w:p>
    <w:sectPr w:rsidR="00302961">
      <w:type w:val="continuous"/>
      <w:pgSz w:w="12240" w:h="20160"/>
      <w:pgMar w:top="26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0377"/>
    <w:multiLevelType w:val="multilevel"/>
    <w:tmpl w:val="2FFA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961"/>
    <w:rsid w:val="00070EBA"/>
    <w:rsid w:val="00201242"/>
    <w:rsid w:val="002747E8"/>
    <w:rsid w:val="002C2A40"/>
    <w:rsid w:val="00302961"/>
    <w:rsid w:val="00375031"/>
    <w:rsid w:val="007235DD"/>
    <w:rsid w:val="0072608A"/>
    <w:rsid w:val="00AE292A"/>
    <w:rsid w:val="00CC5E3B"/>
    <w:rsid w:val="00D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8D013A"/>
  <w15:docId w15:val="{3B13FEC2-68C5-4572-A0BA-95B9793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in-sq@pekanbaru.indo.net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2023-08-14T02:29:00Z</cp:lastPrinted>
  <dcterms:created xsi:type="dcterms:W3CDTF">2023-08-14T02:23:00Z</dcterms:created>
  <dcterms:modified xsi:type="dcterms:W3CDTF">2025-09-26T04:06:00Z</dcterms:modified>
</cp:coreProperties>
</file>